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2DA71" w14:textId="77777777" w:rsidR="001E0DE8" w:rsidRDefault="001E0DE8" w:rsidP="00440387">
      <w:pPr>
        <w:tabs>
          <w:tab w:val="left" w:pos="8760"/>
        </w:tabs>
      </w:pPr>
      <w:r>
        <w:tab/>
        <w:t>All.6</w:t>
      </w:r>
    </w:p>
    <w:p w14:paraId="3D82F798" w14:textId="77777777" w:rsidR="009443BD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</w:p>
    <w:p w14:paraId="64615430" w14:textId="77777777" w:rsidR="009443BD" w:rsidRPr="00740AE3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14:paraId="04E7AAB4" w14:textId="70033066" w:rsidR="009443BD" w:rsidRDefault="009443BD" w:rsidP="009443BD">
      <w:pPr>
        <w:tabs>
          <w:tab w:val="left" w:pos="540"/>
        </w:tabs>
        <w:suppressAutoHyphens w:val="0"/>
        <w:jc w:val="right"/>
        <w:rPr>
          <w:lang w:eastAsia="it-IT"/>
        </w:rPr>
      </w:pPr>
      <w:r w:rsidRPr="00740AE3">
        <w:rPr>
          <w:lang w:eastAsia="it-IT"/>
        </w:rPr>
        <w:t>I.I.S.</w:t>
      </w:r>
      <w:r w:rsidR="00F94F2B">
        <w:rPr>
          <w:lang w:eastAsia="it-IT"/>
        </w:rPr>
        <w:t>S. “Quintiliano”</w:t>
      </w:r>
    </w:p>
    <w:p w14:paraId="3F782086" w14:textId="1338DCD7" w:rsidR="00F94F2B" w:rsidRDefault="00F94F2B" w:rsidP="009443BD">
      <w:pPr>
        <w:tabs>
          <w:tab w:val="left" w:pos="540"/>
        </w:tabs>
        <w:suppressAutoHyphens w:val="0"/>
        <w:jc w:val="right"/>
        <w:rPr>
          <w:lang w:eastAsia="it-IT"/>
        </w:rPr>
      </w:pPr>
      <w:r>
        <w:rPr>
          <w:lang w:eastAsia="it-IT"/>
        </w:rPr>
        <w:t>Siracusa</w:t>
      </w:r>
    </w:p>
    <w:p w14:paraId="468C7922" w14:textId="77777777" w:rsidR="009443BD" w:rsidRPr="00B040BF" w:rsidRDefault="009443BD" w:rsidP="009443BD">
      <w:pPr>
        <w:rPr>
          <w:lang w:eastAsia="it-IT"/>
        </w:rPr>
      </w:pPr>
    </w:p>
    <w:p w14:paraId="160FDA9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14:paraId="79422A32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14:paraId="7A59C1B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..L..SOTTOSCRITT.. ...........................................................................................................................................................</w:t>
      </w:r>
    </w:p>
    <w:p w14:paraId="60696591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NAT.. A ................................................................................................................... (PROV. ...)  IL ...................................</w:t>
      </w:r>
    </w:p>
    <w:p w14:paraId="466A4EA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14:paraId="77585AD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14:paraId="13A20C2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14:paraId="4AB9EFF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14:paraId="5A38AE5A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14:paraId="4B858CA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14:paraId="5D72F52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/CELIBE/NUBILE/VEDOV.../DIVORZIAT....;</w:t>
      </w:r>
    </w:p>
    <w:p w14:paraId="1E34DD3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14:paraId="6D17A2A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14:paraId="3EC8D84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14:paraId="3A1E31BA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14:paraId="336671CE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7C28BF61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4242DA62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19C0BC0B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11FAAEB1" w14:textId="77777777"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590C74B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4DE6AE6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LA PERSONA INDICATA AL N...... E’ IL FAMILIARE A CUI INTENDE RICONGIUNGERSI, IL QUALE RISIEDE NEL COMUNE DI ..................................................................................................... DAL ...................................;</w:t>
      </w:r>
    </w:p>
    <w:p w14:paraId="25BE87E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14:paraId="19708FDF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14:paraId="0E4C2785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III ART. 7 CCNI SULLA MOBILITA’ :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14:paraId="1A94D41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CHE ...L... SOTTOSCRITT... E’ BENEFICIARI... DELLA PRECEDENZA DI CUI AL PUNTO V ART. 7 CCNI SULLA MOBILITA’  </w:t>
      </w:r>
      <w:r>
        <w:rPr>
          <w:sz w:val="16"/>
          <w:szCs w:val="16"/>
          <w:lang w:eastAsia="it-IT"/>
        </w:rPr>
        <w:t>(ASSISTENZA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14:paraId="5A982CDF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 ART. 7 CCNI SULLA MOBILITA’  </w:t>
      </w:r>
      <w:r>
        <w:rPr>
          <w:sz w:val="16"/>
          <w:szCs w:val="16"/>
          <w:lang w:eastAsia="it-IT"/>
        </w:rPr>
        <w:t xml:space="preserve">(PERSONALE CONIUGE DI MILITARE O CATEGORIA EQUIPARATA) </w:t>
      </w:r>
      <w:r>
        <w:rPr>
          <w:sz w:val="20"/>
          <w:szCs w:val="20"/>
          <w:lang w:eastAsia="it-IT"/>
        </w:rPr>
        <w:t>;</w:t>
      </w:r>
    </w:p>
    <w:p w14:paraId="1AFE56A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  ART.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14:paraId="2A4F373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VIII ART. 7 CCNI SULLA MOBILITA’  </w:t>
      </w:r>
      <w:r>
        <w:rPr>
          <w:sz w:val="16"/>
          <w:szCs w:val="16"/>
          <w:lang w:eastAsia="it-IT"/>
        </w:rPr>
        <w:t>(PERSONALE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14:paraId="3C06C83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 ..... PROMOZIONI PER MERITO DISTINTO;</w:t>
      </w:r>
    </w:p>
    <w:p w14:paraId="6B3BFAD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7713C70D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4CC824C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14:paraId="3536AA4D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14:paraId="0D300991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14:paraId="06EBBEF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14:paraId="1D0ADC6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14:paraId="44B65C3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22FCB367" w14:textId="77777777" w:rsidR="00B116B8" w:rsidRDefault="001E0DE8" w:rsidP="00B116B8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14:paraId="537B2ED7" w14:textId="77777777" w:rsidR="00B116B8" w:rsidRDefault="00B116B8" w:rsidP="00B116B8">
      <w:pPr>
        <w:pStyle w:val="Paragrafoelenco"/>
        <w:rPr>
          <w:sz w:val="20"/>
          <w:szCs w:val="20"/>
          <w:lang w:eastAsia="it-IT"/>
        </w:rPr>
      </w:pPr>
    </w:p>
    <w:p w14:paraId="37C0BF54" w14:textId="77777777"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 w:rsidRPr="00B116B8">
        <w:rPr>
          <w:sz w:val="20"/>
          <w:szCs w:val="20"/>
          <w:lang w:eastAsia="it-IT"/>
        </w:rPr>
        <w:t>A.S. 1998/</w:t>
      </w:r>
      <w:r w:rsidR="00B116B8">
        <w:rPr>
          <w:sz w:val="20"/>
          <w:szCs w:val="20"/>
          <w:lang w:eastAsia="it-IT"/>
        </w:rPr>
        <w:t>19</w:t>
      </w:r>
      <w:r w:rsidRPr="00B116B8">
        <w:rPr>
          <w:sz w:val="20"/>
          <w:szCs w:val="20"/>
          <w:lang w:eastAsia="it-IT"/>
        </w:rPr>
        <w:t>99  PRESSO .............................................................................................................</w:t>
      </w:r>
      <w:r w:rsidR="00B116B8">
        <w:rPr>
          <w:sz w:val="20"/>
          <w:szCs w:val="20"/>
          <w:lang w:eastAsia="it-IT"/>
        </w:rPr>
        <w:t>....</w:t>
      </w:r>
      <w:r w:rsidRPr="00B116B8">
        <w:rPr>
          <w:sz w:val="20"/>
          <w:szCs w:val="20"/>
          <w:lang w:eastAsia="it-IT"/>
        </w:rPr>
        <w:t xml:space="preserve">. </w:t>
      </w:r>
    </w:p>
    <w:p w14:paraId="7878CF75" w14:textId="77777777"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1999/2000  PRESSO .............................................................................................................. </w:t>
      </w:r>
    </w:p>
    <w:p w14:paraId="4DBBA274" w14:textId="77777777" w:rsidR="001E0DE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A.S. 2000/2001  PRESSO .............................................................................................................. </w:t>
      </w:r>
    </w:p>
    <w:p w14:paraId="32542C2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14:paraId="622EE99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 DI NON AVER PRESENTATO, PER UN TRIENNIO (A DECORRERE DALL’A.S. 2000/01) DOMANDA DI TRASFERIMENTO PROVINCIALE O PASSAGGIO PROVINCIALE.</w:t>
      </w:r>
    </w:p>
    <w:p w14:paraId="3CC38D9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14:paraId="351B7D8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7AAB42D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DICHIARA, INOLTRE, DI NON TROVARSI IN ALCUNA DELLE SITUAZIONI OSTATIVE PREVISTE DAL C.C.N.I. SULLA MOBILITA’ DI CUI ALL’ART. 2 .</w:t>
      </w:r>
    </w:p>
    <w:p w14:paraId="172FFEA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14:paraId="274A4BA1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14:paraId="684420F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del  12.02.09 e O..M. n. 18//09)</w:t>
      </w:r>
    </w:p>
    <w:p w14:paraId="18B1E73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14:paraId="7C00255C" w14:textId="77777777" w:rsidR="001E0DE8" w:rsidRDefault="001E0DE8" w:rsidP="00440387">
      <w:pPr>
        <w:jc w:val="both"/>
      </w:pPr>
    </w:p>
    <w:p w14:paraId="2CA62858" w14:textId="77777777" w:rsidR="001E0DE8" w:rsidRDefault="001E0DE8" w:rsidP="00440387"/>
    <w:p w14:paraId="7D667D6D" w14:textId="77777777"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E6A70C" w14:textId="77777777" w:rsidR="001E0DE8" w:rsidRDefault="001E0DE8" w:rsidP="00440387">
      <w:pPr>
        <w:rPr>
          <w:sz w:val="16"/>
          <w:szCs w:val="16"/>
        </w:rPr>
      </w:pPr>
    </w:p>
    <w:p w14:paraId="2EA3594B" w14:textId="77777777" w:rsidR="001E0DE8" w:rsidRDefault="001E0DE8" w:rsidP="00440387">
      <w:pPr>
        <w:rPr>
          <w:sz w:val="16"/>
          <w:szCs w:val="16"/>
        </w:rPr>
      </w:pPr>
    </w:p>
    <w:p w14:paraId="4BA5553B" w14:textId="77777777" w:rsidR="001E0DE8" w:rsidRDefault="001E0DE8" w:rsidP="00440387">
      <w:pPr>
        <w:rPr>
          <w:sz w:val="16"/>
          <w:szCs w:val="16"/>
        </w:rPr>
      </w:pPr>
    </w:p>
    <w:p w14:paraId="20C3A11C" w14:textId="77777777" w:rsidR="001E0DE8" w:rsidRDefault="001E0DE8" w:rsidP="00440387">
      <w:pPr>
        <w:rPr>
          <w:sz w:val="16"/>
          <w:szCs w:val="16"/>
        </w:rPr>
      </w:pPr>
    </w:p>
    <w:p w14:paraId="0C087F80" w14:textId="77777777" w:rsidR="001E0DE8" w:rsidRDefault="001E0DE8" w:rsidP="00440387">
      <w:pPr>
        <w:rPr>
          <w:sz w:val="16"/>
          <w:szCs w:val="16"/>
        </w:rPr>
      </w:pPr>
    </w:p>
    <w:p w14:paraId="3D0FFA30" w14:textId="77777777" w:rsidR="001E0DE8" w:rsidRDefault="001E0DE8" w:rsidP="00440387">
      <w:pPr>
        <w:rPr>
          <w:sz w:val="16"/>
          <w:szCs w:val="16"/>
        </w:rPr>
      </w:pPr>
    </w:p>
    <w:p w14:paraId="28FDCF1E" w14:textId="77777777" w:rsidR="001E0DE8" w:rsidRDefault="001E0DE8" w:rsidP="00440387">
      <w:pPr>
        <w:rPr>
          <w:sz w:val="16"/>
          <w:szCs w:val="16"/>
        </w:rPr>
      </w:pPr>
    </w:p>
    <w:p w14:paraId="2BFF76E9" w14:textId="77777777" w:rsidR="001E0DE8" w:rsidRDefault="001E0DE8" w:rsidP="00440387">
      <w:pPr>
        <w:rPr>
          <w:sz w:val="16"/>
          <w:szCs w:val="16"/>
        </w:rPr>
      </w:pPr>
    </w:p>
    <w:p w14:paraId="0281874A" w14:textId="77777777" w:rsidR="001E0DE8" w:rsidRDefault="001E0DE8" w:rsidP="00440387">
      <w:pPr>
        <w:rPr>
          <w:sz w:val="16"/>
          <w:szCs w:val="16"/>
        </w:rPr>
      </w:pPr>
    </w:p>
    <w:p w14:paraId="3E2FCFAA" w14:textId="77777777" w:rsidR="001E0DE8" w:rsidRDefault="001E0DE8" w:rsidP="00440387">
      <w:pPr>
        <w:rPr>
          <w:sz w:val="16"/>
          <w:szCs w:val="16"/>
        </w:rPr>
      </w:pPr>
    </w:p>
    <w:p w14:paraId="4B3E85ED" w14:textId="77777777" w:rsidR="001E0DE8" w:rsidRDefault="001E0DE8" w:rsidP="00440387">
      <w:pPr>
        <w:rPr>
          <w:sz w:val="16"/>
          <w:szCs w:val="16"/>
        </w:rPr>
      </w:pPr>
    </w:p>
    <w:p w14:paraId="38A4A56C" w14:textId="77777777" w:rsidR="001E0DE8" w:rsidRDefault="001E0DE8" w:rsidP="00440387">
      <w:pPr>
        <w:rPr>
          <w:sz w:val="16"/>
          <w:szCs w:val="16"/>
        </w:rPr>
      </w:pPr>
    </w:p>
    <w:p w14:paraId="1F6AEF49" w14:textId="77777777" w:rsidR="001E0DE8" w:rsidRDefault="001E0DE8" w:rsidP="00440387">
      <w:pPr>
        <w:rPr>
          <w:sz w:val="16"/>
          <w:szCs w:val="16"/>
        </w:rPr>
      </w:pPr>
    </w:p>
    <w:p w14:paraId="646A8F32" w14:textId="77777777" w:rsidR="001E0DE8" w:rsidRDefault="001E0DE8" w:rsidP="00440387">
      <w:pPr>
        <w:rPr>
          <w:sz w:val="16"/>
          <w:szCs w:val="16"/>
        </w:rPr>
      </w:pPr>
    </w:p>
    <w:p w14:paraId="67045C89" w14:textId="77777777" w:rsidR="001E0DE8" w:rsidRDefault="001E0DE8" w:rsidP="00440387">
      <w:pPr>
        <w:rPr>
          <w:sz w:val="16"/>
          <w:szCs w:val="16"/>
        </w:rPr>
      </w:pPr>
    </w:p>
    <w:p w14:paraId="2D5ED8C6" w14:textId="77777777" w:rsidR="001E0DE8" w:rsidRDefault="001E0DE8" w:rsidP="00440387">
      <w:pPr>
        <w:rPr>
          <w:sz w:val="16"/>
          <w:szCs w:val="16"/>
        </w:rPr>
      </w:pPr>
    </w:p>
    <w:p w14:paraId="2AAEF813" w14:textId="77777777" w:rsidR="001E0DE8" w:rsidRDefault="001E0DE8" w:rsidP="00440387">
      <w:pPr>
        <w:rPr>
          <w:sz w:val="16"/>
          <w:szCs w:val="16"/>
        </w:rPr>
      </w:pPr>
    </w:p>
    <w:p w14:paraId="156FCA12" w14:textId="77777777" w:rsidR="001E0DE8" w:rsidRDefault="001E0DE8" w:rsidP="00440387">
      <w:pPr>
        <w:rPr>
          <w:sz w:val="16"/>
          <w:szCs w:val="16"/>
        </w:rPr>
      </w:pPr>
    </w:p>
    <w:p w14:paraId="7CA7CDDB" w14:textId="77777777" w:rsidR="001E0DE8" w:rsidRDefault="001E0DE8" w:rsidP="00440387">
      <w:pPr>
        <w:rPr>
          <w:sz w:val="16"/>
          <w:szCs w:val="16"/>
        </w:rPr>
      </w:pPr>
    </w:p>
    <w:p w14:paraId="4C914909" w14:textId="77777777" w:rsidR="001E0DE8" w:rsidRDefault="001E0DE8" w:rsidP="00440387">
      <w:pPr>
        <w:rPr>
          <w:sz w:val="16"/>
          <w:szCs w:val="16"/>
        </w:rPr>
      </w:pPr>
    </w:p>
    <w:p w14:paraId="7CABCF7C" w14:textId="77777777" w:rsidR="001E0DE8" w:rsidRDefault="001E0DE8" w:rsidP="00440387">
      <w:pPr>
        <w:rPr>
          <w:sz w:val="16"/>
          <w:szCs w:val="16"/>
        </w:rPr>
      </w:pPr>
    </w:p>
    <w:p w14:paraId="6643B37E" w14:textId="77777777" w:rsidR="001E0DE8" w:rsidRDefault="001E0DE8" w:rsidP="007D4A60"/>
    <w:sectPr w:rsidR="001E0DE8" w:rsidSect="009443B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6DB6" w14:textId="77777777" w:rsidR="001E0DE8" w:rsidRDefault="001E0DE8">
      <w:r>
        <w:separator/>
      </w:r>
    </w:p>
  </w:endnote>
  <w:endnote w:type="continuationSeparator" w:id="0">
    <w:p w14:paraId="78E1B497" w14:textId="77777777" w:rsidR="001E0DE8" w:rsidRDefault="001E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461E" w14:textId="77777777"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16B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D3DE096" w14:textId="77777777"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3328" w14:textId="77777777" w:rsidR="001E0DE8" w:rsidRDefault="001E0DE8">
      <w:r>
        <w:separator/>
      </w:r>
    </w:p>
  </w:footnote>
  <w:footnote w:type="continuationSeparator" w:id="0">
    <w:p w14:paraId="65CC2224" w14:textId="77777777" w:rsidR="001E0DE8" w:rsidRDefault="001E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013D" w14:textId="77777777" w:rsidR="009443BD" w:rsidRPr="009443BD" w:rsidRDefault="009443BD" w:rsidP="009443BD">
    <w:pPr>
      <w:tabs>
        <w:tab w:val="left" w:pos="1185"/>
        <w:tab w:val="left" w:pos="2145"/>
        <w:tab w:val="center" w:pos="4818"/>
      </w:tabs>
      <w:rPr>
        <w:rFonts w:ascii="BernhardTango BT" w:hAnsi="BernhardTango BT" w:cs="BernhardTango BT"/>
        <w:b/>
        <w:bCs/>
        <w:i/>
        <w:iCs/>
        <w:sz w:val="32"/>
        <w:szCs w:val="32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2182">
    <w:abstractNumId w:val="0"/>
  </w:num>
  <w:num w:numId="2" w16cid:durableId="1471511719">
    <w:abstractNumId w:val="0"/>
  </w:num>
  <w:num w:numId="3" w16cid:durableId="1205167972">
    <w:abstractNumId w:val="0"/>
  </w:num>
  <w:num w:numId="4" w16cid:durableId="310062761">
    <w:abstractNumId w:val="0"/>
  </w:num>
  <w:num w:numId="5" w16cid:durableId="327709127">
    <w:abstractNumId w:val="0"/>
  </w:num>
  <w:num w:numId="6" w16cid:durableId="1746146394">
    <w:abstractNumId w:val="0"/>
  </w:num>
  <w:num w:numId="7" w16cid:durableId="1610429769">
    <w:abstractNumId w:val="2"/>
  </w:num>
  <w:num w:numId="8" w16cid:durableId="441388737">
    <w:abstractNumId w:val="13"/>
  </w:num>
  <w:num w:numId="9" w16cid:durableId="590116229">
    <w:abstractNumId w:val="5"/>
  </w:num>
  <w:num w:numId="10" w16cid:durableId="980622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9792681">
    <w:abstractNumId w:val="6"/>
  </w:num>
  <w:num w:numId="12" w16cid:durableId="785346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0724195">
    <w:abstractNumId w:val="10"/>
  </w:num>
  <w:num w:numId="14" w16cid:durableId="1348796462">
    <w:abstractNumId w:val="4"/>
  </w:num>
  <w:num w:numId="15" w16cid:durableId="95683705">
    <w:abstractNumId w:val="32"/>
  </w:num>
  <w:num w:numId="16" w16cid:durableId="997810061">
    <w:abstractNumId w:val="29"/>
  </w:num>
  <w:num w:numId="17" w16cid:durableId="1751929823">
    <w:abstractNumId w:val="6"/>
  </w:num>
  <w:num w:numId="18" w16cid:durableId="233319182">
    <w:abstractNumId w:val="12"/>
  </w:num>
  <w:num w:numId="19" w16cid:durableId="1791196723">
    <w:abstractNumId w:val="22"/>
  </w:num>
  <w:num w:numId="20" w16cid:durableId="56637288">
    <w:abstractNumId w:val="33"/>
  </w:num>
  <w:num w:numId="21" w16cid:durableId="240600437">
    <w:abstractNumId w:val="35"/>
  </w:num>
  <w:num w:numId="22" w16cid:durableId="795684902">
    <w:abstractNumId w:val="24"/>
  </w:num>
  <w:num w:numId="23" w16cid:durableId="1025517708">
    <w:abstractNumId w:val="25"/>
  </w:num>
  <w:num w:numId="24" w16cid:durableId="1240478219">
    <w:abstractNumId w:val="15"/>
  </w:num>
  <w:num w:numId="25" w16cid:durableId="1313827006">
    <w:abstractNumId w:val="9"/>
  </w:num>
  <w:num w:numId="26" w16cid:durableId="1169365093">
    <w:abstractNumId w:val="8"/>
  </w:num>
  <w:num w:numId="27" w16cid:durableId="1604729911">
    <w:abstractNumId w:val="27"/>
  </w:num>
  <w:num w:numId="28" w16cid:durableId="2142453035">
    <w:abstractNumId w:val="21"/>
  </w:num>
  <w:num w:numId="29" w16cid:durableId="71859503">
    <w:abstractNumId w:val="23"/>
  </w:num>
  <w:num w:numId="30" w16cid:durableId="1842968285">
    <w:abstractNumId w:val="28"/>
  </w:num>
  <w:num w:numId="31" w16cid:durableId="1831167414">
    <w:abstractNumId w:val="31"/>
  </w:num>
  <w:num w:numId="32" w16cid:durableId="575894892">
    <w:abstractNumId w:val="7"/>
  </w:num>
  <w:num w:numId="33" w16cid:durableId="255676559">
    <w:abstractNumId w:val="20"/>
  </w:num>
  <w:num w:numId="34" w16cid:durableId="588778839">
    <w:abstractNumId w:val="18"/>
  </w:num>
  <w:num w:numId="35" w16cid:durableId="701249115">
    <w:abstractNumId w:val="11"/>
  </w:num>
  <w:num w:numId="36" w16cid:durableId="1844975798">
    <w:abstractNumId w:val="34"/>
  </w:num>
  <w:num w:numId="37" w16cid:durableId="764769392">
    <w:abstractNumId w:val="26"/>
  </w:num>
  <w:num w:numId="38" w16cid:durableId="709964027">
    <w:abstractNumId w:val="19"/>
  </w:num>
  <w:num w:numId="39" w16cid:durableId="489831325">
    <w:abstractNumId w:val="17"/>
  </w:num>
  <w:num w:numId="40" w16cid:durableId="828137527">
    <w:abstractNumId w:val="0"/>
  </w:num>
  <w:num w:numId="41" w16cid:durableId="573004804">
    <w:abstractNumId w:val="14"/>
  </w:num>
  <w:num w:numId="42" w16cid:durableId="955209508">
    <w:abstractNumId w:val="16"/>
  </w:num>
  <w:num w:numId="43" w16cid:durableId="1917323001">
    <w:abstractNumId w:val="36"/>
  </w:num>
  <w:num w:numId="44" w16cid:durableId="2093351296">
    <w:abstractNumId w:val="37"/>
  </w:num>
  <w:num w:numId="45" w16cid:durableId="620842071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 w16cid:durableId="702752978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B0812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1A0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43BD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16B8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4F2B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E24232"/>
  <w15:docId w15:val="{741A8345-B11E-4A2D-BDAC-9FFEF6D5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7120</Characters>
  <Application>Microsoft Office Word</Application>
  <DocSecurity>0</DocSecurity>
  <Lines>59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Patrizia Caracciolo</cp:lastModifiedBy>
  <cp:revision>4</cp:revision>
  <cp:lastPrinted>2015-03-25T10:23:00Z</cp:lastPrinted>
  <dcterms:created xsi:type="dcterms:W3CDTF">2025-03-01T08:27:00Z</dcterms:created>
  <dcterms:modified xsi:type="dcterms:W3CDTF">2025-03-07T09:45:00Z</dcterms:modified>
</cp:coreProperties>
</file>